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AF" w:rsidRPr="00D626AF" w:rsidRDefault="00B3127C" w:rsidP="00B3127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81725" cy="9830134"/>
            <wp:effectExtent l="19050" t="0" r="9525" b="0"/>
            <wp:docPr id="1" name="Рисунок 1" descr="C:\Documents and Settings\админя\Рабочий стол\положения 2\6\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я\Рабочий стол\положения 2\6\1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9830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6AF" w:rsidRPr="00D626AF" w:rsidRDefault="00D626AF" w:rsidP="00917207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6AF">
        <w:rPr>
          <w:rFonts w:ascii="Times New Roman" w:hAnsi="Times New Roman" w:cs="Times New Roman"/>
          <w:b/>
          <w:sz w:val="24"/>
          <w:szCs w:val="24"/>
        </w:rPr>
        <w:lastRenderedPageBreak/>
        <w:t>2.3. В основу внутреннего мониторинга качества образования положены следующие принципы:</w:t>
      </w:r>
    </w:p>
    <w:p w:rsidR="00D626AF" w:rsidRPr="00D626AF" w:rsidRDefault="00D626AF" w:rsidP="00917207">
      <w:pPr>
        <w:numPr>
          <w:ilvl w:val="0"/>
          <w:numId w:val="15"/>
        </w:numPr>
        <w:tabs>
          <w:tab w:val="left" w:pos="0"/>
          <w:tab w:val="left" w:pos="54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6AF">
        <w:rPr>
          <w:rFonts w:ascii="Times New Roman" w:hAnsi="Times New Roman" w:cs="Times New Roman"/>
          <w:sz w:val="24"/>
          <w:szCs w:val="24"/>
        </w:rPr>
        <w:t>объективности, достоверности, полноты и системности информации о качестве образования;</w:t>
      </w:r>
    </w:p>
    <w:p w:rsidR="00D626AF" w:rsidRPr="00D626AF" w:rsidRDefault="00D626AF" w:rsidP="00917207">
      <w:pPr>
        <w:numPr>
          <w:ilvl w:val="0"/>
          <w:numId w:val="15"/>
        </w:numPr>
        <w:tabs>
          <w:tab w:val="left" w:pos="0"/>
          <w:tab w:val="left" w:pos="54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6AF">
        <w:rPr>
          <w:rFonts w:ascii="Times New Roman" w:hAnsi="Times New Roman" w:cs="Times New Roman"/>
          <w:sz w:val="24"/>
          <w:szCs w:val="24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обучающихся при оценке результатов их обучения и воспитания;</w:t>
      </w:r>
    </w:p>
    <w:p w:rsidR="00D626AF" w:rsidRPr="00D626AF" w:rsidRDefault="00D626AF" w:rsidP="00917207">
      <w:pPr>
        <w:numPr>
          <w:ilvl w:val="0"/>
          <w:numId w:val="16"/>
        </w:numPr>
        <w:tabs>
          <w:tab w:val="left" w:pos="0"/>
          <w:tab w:val="left" w:pos="54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6AF">
        <w:rPr>
          <w:rFonts w:ascii="Times New Roman" w:hAnsi="Times New Roman" w:cs="Times New Roman"/>
          <w:sz w:val="24"/>
          <w:szCs w:val="24"/>
        </w:rPr>
        <w:t xml:space="preserve">открытости, прозрачности процедур оценки качества образования; преемственности в образовательной политике, </w:t>
      </w:r>
      <w:r w:rsidRPr="00D626AF">
        <w:rPr>
          <w:rFonts w:ascii="Times New Roman" w:hAnsi="Times New Roman" w:cs="Times New Roman"/>
          <w:color w:val="000000"/>
          <w:sz w:val="24"/>
          <w:szCs w:val="24"/>
        </w:rPr>
        <w:t>интеграции в общероссийскую систему оценки качества образования;</w:t>
      </w:r>
    </w:p>
    <w:p w:rsidR="00D626AF" w:rsidRPr="00D626AF" w:rsidRDefault="00D626AF" w:rsidP="00917207">
      <w:pPr>
        <w:numPr>
          <w:ilvl w:val="0"/>
          <w:numId w:val="16"/>
        </w:numPr>
        <w:tabs>
          <w:tab w:val="left" w:pos="0"/>
          <w:tab w:val="left" w:pos="54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6AF">
        <w:rPr>
          <w:rFonts w:ascii="Times New Roman" w:hAnsi="Times New Roman" w:cs="Times New Roman"/>
          <w:sz w:val="24"/>
          <w:szCs w:val="24"/>
        </w:rPr>
        <w:t>доступности информации о состоянии и качестве образования для различных групп  потребителей;</w:t>
      </w:r>
    </w:p>
    <w:p w:rsidR="00D626AF" w:rsidRPr="00D626AF" w:rsidRDefault="00D626AF" w:rsidP="00917207">
      <w:pPr>
        <w:numPr>
          <w:ilvl w:val="0"/>
          <w:numId w:val="16"/>
        </w:numPr>
        <w:tabs>
          <w:tab w:val="left" w:pos="0"/>
          <w:tab w:val="left" w:pos="54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6AF"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  <w:r w:rsidRPr="00D626AF">
        <w:rPr>
          <w:rFonts w:ascii="Times New Roman" w:hAnsi="Times New Roman" w:cs="Times New Roman"/>
          <w:sz w:val="24"/>
          <w:szCs w:val="24"/>
        </w:rPr>
        <w:t xml:space="preserve">, реализуемый через включение педагогов в </w:t>
      </w:r>
      <w:proofErr w:type="spellStart"/>
      <w:r w:rsidRPr="00D626AF">
        <w:rPr>
          <w:rFonts w:ascii="Times New Roman" w:hAnsi="Times New Roman" w:cs="Times New Roman"/>
          <w:sz w:val="24"/>
          <w:szCs w:val="24"/>
        </w:rPr>
        <w:t>критериальный</w:t>
      </w:r>
      <w:proofErr w:type="spellEnd"/>
      <w:r w:rsidRPr="00D626AF">
        <w:rPr>
          <w:rFonts w:ascii="Times New Roman" w:hAnsi="Times New Roman" w:cs="Times New Roman"/>
          <w:sz w:val="24"/>
          <w:szCs w:val="24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D626AF" w:rsidRPr="00D626AF" w:rsidRDefault="00D626AF" w:rsidP="00917207">
      <w:pPr>
        <w:numPr>
          <w:ilvl w:val="0"/>
          <w:numId w:val="16"/>
        </w:numPr>
        <w:tabs>
          <w:tab w:val="left" w:pos="0"/>
          <w:tab w:val="left" w:pos="54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6AF">
        <w:rPr>
          <w:rFonts w:ascii="Times New Roman" w:hAnsi="Times New Roman" w:cs="Times New Roman"/>
          <w:sz w:val="24"/>
          <w:szCs w:val="24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D626AF" w:rsidRPr="00D626AF" w:rsidRDefault="00D626AF" w:rsidP="00917207">
      <w:pPr>
        <w:numPr>
          <w:ilvl w:val="0"/>
          <w:numId w:val="16"/>
        </w:numPr>
        <w:tabs>
          <w:tab w:val="left" w:pos="0"/>
          <w:tab w:val="left" w:pos="54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6AF">
        <w:rPr>
          <w:rFonts w:ascii="Times New Roman" w:hAnsi="Times New Roman" w:cs="Times New Roman"/>
          <w:color w:val="000000"/>
          <w:sz w:val="24"/>
          <w:szCs w:val="24"/>
        </w:rPr>
        <w:t>инструментальности</w:t>
      </w:r>
      <w:proofErr w:type="spellEnd"/>
      <w:r w:rsidRPr="00D626AF">
        <w:rPr>
          <w:rFonts w:ascii="Times New Roman" w:hAnsi="Times New Roman" w:cs="Times New Roman"/>
          <w:color w:val="000000"/>
          <w:sz w:val="24"/>
          <w:szCs w:val="24"/>
        </w:rPr>
        <w:t xml:space="preserve"> и технологичности используемых 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D626AF" w:rsidRPr="00D626AF" w:rsidRDefault="00D626AF" w:rsidP="00917207">
      <w:pPr>
        <w:numPr>
          <w:ilvl w:val="0"/>
          <w:numId w:val="16"/>
        </w:numPr>
        <w:tabs>
          <w:tab w:val="left" w:pos="0"/>
          <w:tab w:val="left" w:pos="54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6AF">
        <w:rPr>
          <w:rFonts w:ascii="Times New Roman" w:hAnsi="Times New Roman" w:cs="Times New Roman"/>
          <w:sz w:val="24"/>
          <w:szCs w:val="24"/>
        </w:rPr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D626AF" w:rsidRPr="00D626AF" w:rsidRDefault="00D626AF" w:rsidP="00917207">
      <w:pPr>
        <w:numPr>
          <w:ilvl w:val="0"/>
          <w:numId w:val="16"/>
        </w:numPr>
        <w:tabs>
          <w:tab w:val="left" w:pos="0"/>
          <w:tab w:val="left" w:pos="54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6AF">
        <w:rPr>
          <w:rFonts w:ascii="Times New Roman" w:eastAsia="Times New Roman" w:hAnsi="Times New Roman" w:cs="Times New Roman"/>
          <w:sz w:val="24"/>
          <w:szCs w:val="24"/>
        </w:rPr>
        <w:t>преемственности за счет единства требований, предъявляемых на этапах начального, общего и среднего образования.</w:t>
      </w:r>
    </w:p>
    <w:p w:rsidR="00D626AF" w:rsidRPr="00D626AF" w:rsidRDefault="00D626AF" w:rsidP="00D62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26AF" w:rsidRPr="00D626AF" w:rsidRDefault="00D626AF" w:rsidP="00D62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26A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D626AF">
        <w:rPr>
          <w:rFonts w:ascii="Times New Roman" w:eastAsia="Times New Roman" w:hAnsi="Times New Roman" w:cs="Times New Roman"/>
          <w:b/>
          <w:bCs/>
          <w:sz w:val="24"/>
          <w:szCs w:val="24"/>
        </w:rPr>
        <w:t>. Организация и технология   внутреннего мониторинга качества образования</w:t>
      </w:r>
    </w:p>
    <w:p w:rsidR="00D626AF" w:rsidRPr="00D626AF" w:rsidRDefault="00D626AF" w:rsidP="00917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6AF">
        <w:rPr>
          <w:rFonts w:ascii="Times New Roman" w:eastAsia="Times New Roman" w:hAnsi="Times New Roman" w:cs="Times New Roman"/>
          <w:sz w:val="24"/>
          <w:szCs w:val="24"/>
        </w:rPr>
        <w:t xml:space="preserve">3.1. Основой осуществления процедуры мониторинга является программа </w:t>
      </w:r>
      <w:proofErr w:type="spellStart"/>
      <w:r w:rsidRPr="00D626AF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D626AF">
        <w:rPr>
          <w:rFonts w:ascii="Times New Roman" w:eastAsia="Times New Roman" w:hAnsi="Times New Roman" w:cs="Times New Roman"/>
          <w:sz w:val="24"/>
          <w:szCs w:val="24"/>
        </w:rPr>
        <w:t xml:space="preserve"> мониторинга, где определяются форма, направления, сроки и порядок проведения мониторинга, ответственные исполнители. В соответствие с программой составляется годовая циклограмма мониторинга, которая утверждается приказом директора ОУ и обязательна для исполнения работниками МБОУ «Каменская СОШ №2»</w:t>
      </w:r>
    </w:p>
    <w:p w:rsidR="00D626AF" w:rsidRPr="00D626AF" w:rsidRDefault="00D626AF" w:rsidP="00917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6AF">
        <w:rPr>
          <w:rFonts w:ascii="Times New Roman" w:eastAsia="Times New Roman" w:hAnsi="Times New Roman" w:cs="Times New Roman"/>
          <w:sz w:val="24"/>
          <w:szCs w:val="24"/>
        </w:rPr>
        <w:t>3.2. Мониторинг осуществляется в двух формах: постоянный (непрерывный) мониторинг (осуществляется непрерывно после постановки задач и создания системы запросов с соответствующей технологией сбора и обработки информации) и периодический мониторинг (осуществляется периодически) в соответствии с программой мониторинга.</w:t>
      </w:r>
    </w:p>
    <w:p w:rsidR="00D626AF" w:rsidRPr="00D626AF" w:rsidRDefault="00D626AF" w:rsidP="00917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6AF">
        <w:rPr>
          <w:rFonts w:ascii="Times New Roman" w:eastAsia="Times New Roman" w:hAnsi="Times New Roman" w:cs="Times New Roman"/>
          <w:sz w:val="24"/>
          <w:szCs w:val="24"/>
        </w:rPr>
        <w:t>3.3. Проведение мониторинга предполагает широкое использование современных информационных технологий на всех этапах сбора, обработки, хранения и использования информации.</w:t>
      </w:r>
    </w:p>
    <w:p w:rsidR="00D626AF" w:rsidRPr="00D626AF" w:rsidRDefault="00D626AF" w:rsidP="009172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626AF">
        <w:rPr>
          <w:rFonts w:ascii="Times New Roman" w:eastAsia="Times New Roman" w:hAnsi="Times New Roman" w:cs="Times New Roman"/>
          <w:sz w:val="24"/>
          <w:szCs w:val="24"/>
        </w:rPr>
        <w:t>3.4. Реализация мониторинга предполагает последовательность следующих действий:</w:t>
      </w:r>
    </w:p>
    <w:p w:rsidR="00D626AF" w:rsidRPr="00D626AF" w:rsidRDefault="00D626AF" w:rsidP="00917207">
      <w:pPr>
        <w:numPr>
          <w:ilvl w:val="0"/>
          <w:numId w:val="13"/>
        </w:numPr>
        <w:shd w:val="clear" w:color="auto" w:fill="FFFFFF"/>
        <w:tabs>
          <w:tab w:val="left" w:pos="426"/>
          <w:tab w:val="left" w:pos="679"/>
        </w:tabs>
        <w:suppressAutoHyphens/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626AF">
        <w:rPr>
          <w:rFonts w:ascii="Times New Roman" w:eastAsia="Times New Roman" w:hAnsi="Times New Roman" w:cs="Times New Roman"/>
          <w:sz w:val="24"/>
          <w:szCs w:val="24"/>
        </w:rPr>
        <w:t>определение и обоснование объекта мониторинга;</w:t>
      </w:r>
    </w:p>
    <w:p w:rsidR="00D626AF" w:rsidRPr="00D626AF" w:rsidRDefault="00D626AF" w:rsidP="00917207">
      <w:pPr>
        <w:numPr>
          <w:ilvl w:val="0"/>
          <w:numId w:val="13"/>
        </w:numPr>
        <w:shd w:val="clear" w:color="auto" w:fill="FFFFFF"/>
        <w:tabs>
          <w:tab w:val="left" w:pos="426"/>
          <w:tab w:val="left" w:pos="679"/>
        </w:tabs>
        <w:suppressAutoHyphens/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626AF">
        <w:rPr>
          <w:rFonts w:ascii="Times New Roman" w:eastAsia="Times New Roman" w:hAnsi="Times New Roman" w:cs="Times New Roman"/>
          <w:sz w:val="24"/>
          <w:szCs w:val="24"/>
        </w:rPr>
        <w:t>сбор данных, используемых для мониторинга;</w:t>
      </w:r>
    </w:p>
    <w:p w:rsidR="00D626AF" w:rsidRPr="00D626AF" w:rsidRDefault="00D626AF" w:rsidP="00917207">
      <w:pPr>
        <w:numPr>
          <w:ilvl w:val="0"/>
          <w:numId w:val="13"/>
        </w:numPr>
        <w:shd w:val="clear" w:color="auto" w:fill="FFFFFF"/>
        <w:tabs>
          <w:tab w:val="left" w:pos="426"/>
          <w:tab w:val="left" w:pos="679"/>
        </w:tabs>
        <w:suppressAutoHyphens/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626AF">
        <w:rPr>
          <w:rFonts w:ascii="Times New Roman" w:eastAsia="Times New Roman" w:hAnsi="Times New Roman" w:cs="Times New Roman"/>
          <w:sz w:val="24"/>
          <w:szCs w:val="24"/>
        </w:rPr>
        <w:t xml:space="preserve">структурирование баз данных, обеспечивающих хранение и оперативное    </w:t>
      </w:r>
    </w:p>
    <w:p w:rsidR="00D626AF" w:rsidRPr="00D626AF" w:rsidRDefault="00D626AF" w:rsidP="00917207">
      <w:pPr>
        <w:shd w:val="clear" w:color="auto" w:fill="FFFFFF"/>
        <w:tabs>
          <w:tab w:val="left" w:pos="426"/>
          <w:tab w:val="left" w:pos="679"/>
        </w:tabs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626AF">
        <w:rPr>
          <w:rFonts w:ascii="Times New Roman" w:eastAsia="Times New Roman" w:hAnsi="Times New Roman" w:cs="Times New Roman"/>
          <w:sz w:val="24"/>
          <w:szCs w:val="24"/>
        </w:rPr>
        <w:t>использование информации;</w:t>
      </w:r>
    </w:p>
    <w:p w:rsidR="00D626AF" w:rsidRPr="00D626AF" w:rsidRDefault="00D626AF" w:rsidP="00917207">
      <w:pPr>
        <w:numPr>
          <w:ilvl w:val="0"/>
          <w:numId w:val="13"/>
        </w:numPr>
        <w:shd w:val="clear" w:color="auto" w:fill="FFFFFF"/>
        <w:tabs>
          <w:tab w:val="left" w:pos="426"/>
          <w:tab w:val="left" w:pos="679"/>
        </w:tabs>
        <w:suppressAutoHyphens/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626AF">
        <w:rPr>
          <w:rFonts w:ascii="Times New Roman" w:eastAsia="Times New Roman" w:hAnsi="Times New Roman" w:cs="Times New Roman"/>
          <w:sz w:val="24"/>
          <w:szCs w:val="24"/>
        </w:rPr>
        <w:t>обработка полученных данных в ходе мониторинга;</w:t>
      </w:r>
    </w:p>
    <w:p w:rsidR="00D626AF" w:rsidRPr="00D626AF" w:rsidRDefault="00D626AF" w:rsidP="00917207">
      <w:pPr>
        <w:numPr>
          <w:ilvl w:val="0"/>
          <w:numId w:val="13"/>
        </w:numPr>
        <w:shd w:val="clear" w:color="auto" w:fill="FFFFFF"/>
        <w:tabs>
          <w:tab w:val="left" w:pos="426"/>
          <w:tab w:val="left" w:pos="679"/>
        </w:tabs>
        <w:suppressAutoHyphens/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626AF">
        <w:rPr>
          <w:rFonts w:ascii="Times New Roman" w:eastAsia="Times New Roman" w:hAnsi="Times New Roman" w:cs="Times New Roman"/>
          <w:sz w:val="24"/>
          <w:szCs w:val="24"/>
        </w:rPr>
        <w:t>анализ и интерпретация полученных данных в ходе мониторинга;</w:t>
      </w:r>
    </w:p>
    <w:p w:rsidR="00D626AF" w:rsidRPr="00D626AF" w:rsidRDefault="00D626AF" w:rsidP="00917207">
      <w:pPr>
        <w:numPr>
          <w:ilvl w:val="0"/>
          <w:numId w:val="13"/>
        </w:numPr>
        <w:shd w:val="clear" w:color="auto" w:fill="FFFFFF"/>
        <w:tabs>
          <w:tab w:val="left" w:pos="426"/>
          <w:tab w:val="left" w:pos="679"/>
        </w:tabs>
        <w:suppressAutoHyphens/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626AF">
        <w:rPr>
          <w:rFonts w:ascii="Times New Roman" w:eastAsia="Times New Roman" w:hAnsi="Times New Roman" w:cs="Times New Roman"/>
          <w:sz w:val="24"/>
          <w:szCs w:val="24"/>
        </w:rPr>
        <w:t>подготовка документов по итогам анализа полученных данных;</w:t>
      </w:r>
    </w:p>
    <w:p w:rsidR="00D626AF" w:rsidRPr="00D626AF" w:rsidRDefault="00D626AF" w:rsidP="00917207">
      <w:pPr>
        <w:numPr>
          <w:ilvl w:val="0"/>
          <w:numId w:val="13"/>
        </w:numPr>
        <w:shd w:val="clear" w:color="auto" w:fill="FFFFFF"/>
        <w:tabs>
          <w:tab w:val="left" w:pos="426"/>
          <w:tab w:val="left" w:pos="679"/>
        </w:tabs>
        <w:suppressAutoHyphens/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626AF">
        <w:rPr>
          <w:rFonts w:ascii="Times New Roman" w:eastAsia="Times New Roman" w:hAnsi="Times New Roman" w:cs="Times New Roman"/>
          <w:sz w:val="24"/>
          <w:szCs w:val="24"/>
        </w:rPr>
        <w:t>распространение результатов мониторинга среди пользователей мониторинга.</w:t>
      </w:r>
    </w:p>
    <w:p w:rsidR="00D626AF" w:rsidRPr="00D626AF" w:rsidRDefault="00D626AF" w:rsidP="00917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6AF">
        <w:rPr>
          <w:rFonts w:ascii="Times New Roman" w:eastAsia="Times New Roman" w:hAnsi="Times New Roman" w:cs="Times New Roman"/>
          <w:sz w:val="24"/>
          <w:szCs w:val="24"/>
        </w:rPr>
        <w:t xml:space="preserve">3.5. Общеметодологическими требованиями к инструментарию мониторинга являются </w:t>
      </w:r>
      <w:proofErr w:type="spellStart"/>
      <w:r w:rsidRPr="00D626AF">
        <w:rPr>
          <w:rFonts w:ascii="Times New Roman" w:eastAsia="Times New Roman" w:hAnsi="Times New Roman" w:cs="Times New Roman"/>
          <w:sz w:val="24"/>
          <w:szCs w:val="24"/>
        </w:rPr>
        <w:t>валидность</w:t>
      </w:r>
      <w:proofErr w:type="spellEnd"/>
      <w:r w:rsidRPr="00D626AF">
        <w:rPr>
          <w:rFonts w:ascii="Times New Roman" w:eastAsia="Times New Roman" w:hAnsi="Times New Roman" w:cs="Times New Roman"/>
          <w:sz w:val="24"/>
          <w:szCs w:val="24"/>
        </w:rPr>
        <w:t xml:space="preserve">, надежность, удобство использования, доступность для различных уровней управления, </w:t>
      </w:r>
      <w:proofErr w:type="spellStart"/>
      <w:r w:rsidRPr="00D626AF">
        <w:rPr>
          <w:rFonts w:ascii="Times New Roman" w:eastAsia="Times New Roman" w:hAnsi="Times New Roman" w:cs="Times New Roman"/>
          <w:sz w:val="24"/>
          <w:szCs w:val="24"/>
        </w:rPr>
        <w:t>стандартизированность</w:t>
      </w:r>
      <w:proofErr w:type="spellEnd"/>
      <w:r w:rsidRPr="00D626A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626AF">
        <w:rPr>
          <w:rFonts w:ascii="Times New Roman" w:eastAsia="Times New Roman" w:hAnsi="Times New Roman" w:cs="Times New Roman"/>
          <w:sz w:val="24"/>
          <w:szCs w:val="24"/>
        </w:rPr>
        <w:t>апробированность</w:t>
      </w:r>
      <w:proofErr w:type="spellEnd"/>
      <w:r w:rsidRPr="00D626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26AF" w:rsidRPr="00D626AF" w:rsidRDefault="00D626AF" w:rsidP="00917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6AF">
        <w:rPr>
          <w:rFonts w:ascii="Times New Roman" w:eastAsia="Times New Roman" w:hAnsi="Times New Roman" w:cs="Times New Roman"/>
          <w:sz w:val="24"/>
          <w:szCs w:val="24"/>
        </w:rPr>
        <w:lastRenderedPageBreak/>
        <w:t>3.6. Процедура измерения, используемая в рамках мониторинга, направлена на установление качественных и количественных характеристик объекта.</w:t>
      </w:r>
    </w:p>
    <w:p w:rsidR="00D626AF" w:rsidRPr="00D626AF" w:rsidRDefault="00D626AF" w:rsidP="00917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6AF">
        <w:rPr>
          <w:rFonts w:ascii="Times New Roman" w:eastAsia="Times New Roman" w:hAnsi="Times New Roman" w:cs="Times New Roman"/>
          <w:sz w:val="24"/>
          <w:szCs w:val="24"/>
        </w:rPr>
        <w:t>3.7. В отношении характеристик, которые вообще или практически не поддаются измерению, система количественных оценок дополняется качественными оценками.</w:t>
      </w:r>
    </w:p>
    <w:p w:rsidR="00D626AF" w:rsidRPr="00D626AF" w:rsidRDefault="00D626AF" w:rsidP="00917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6AF">
        <w:rPr>
          <w:rFonts w:ascii="Times New Roman" w:eastAsia="Times New Roman" w:hAnsi="Times New Roman" w:cs="Times New Roman"/>
          <w:sz w:val="24"/>
          <w:szCs w:val="24"/>
        </w:rPr>
        <w:t xml:space="preserve">3.8. </w:t>
      </w:r>
      <w:proofErr w:type="gramStart"/>
      <w:r w:rsidRPr="00D626AF">
        <w:rPr>
          <w:rFonts w:ascii="Times New Roman" w:eastAsia="Times New Roman" w:hAnsi="Times New Roman" w:cs="Times New Roman"/>
          <w:sz w:val="24"/>
          <w:szCs w:val="24"/>
        </w:rPr>
        <w:t>Основными инструментами, позволяющими дать качественную оценку системе образования, являются: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  <w:proofErr w:type="gramEnd"/>
    </w:p>
    <w:p w:rsidR="00D626AF" w:rsidRPr="00D626AF" w:rsidRDefault="00D626AF" w:rsidP="00917207">
      <w:pPr>
        <w:autoSpaceDE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6AF">
        <w:rPr>
          <w:rFonts w:ascii="Times New Roman" w:eastAsia="Times New Roman" w:hAnsi="Times New Roman" w:cs="Times New Roman"/>
          <w:sz w:val="24"/>
          <w:szCs w:val="24"/>
        </w:rPr>
        <w:t>3.9. К методам проведения мониторинга относятся:</w:t>
      </w:r>
    </w:p>
    <w:p w:rsidR="00D626AF" w:rsidRPr="00D626AF" w:rsidRDefault="00D626AF" w:rsidP="00917207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626AF">
        <w:rPr>
          <w:rFonts w:ascii="Times New Roman" w:eastAsia="Times New Roman" w:hAnsi="Times New Roman" w:cs="Times New Roman"/>
          <w:sz w:val="24"/>
          <w:szCs w:val="24"/>
        </w:rPr>
        <w:t>экспертное оценивание,</w:t>
      </w:r>
    </w:p>
    <w:p w:rsidR="00D626AF" w:rsidRPr="00D626AF" w:rsidRDefault="00D626AF" w:rsidP="00917207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626AF">
        <w:rPr>
          <w:rFonts w:ascii="Times New Roman" w:eastAsia="Times New Roman" w:hAnsi="Times New Roman" w:cs="Times New Roman"/>
          <w:sz w:val="24"/>
          <w:szCs w:val="24"/>
        </w:rPr>
        <w:t>тестирование, анкетирование, ранжирование,</w:t>
      </w:r>
    </w:p>
    <w:p w:rsidR="00D626AF" w:rsidRPr="00D626AF" w:rsidRDefault="00D626AF" w:rsidP="00917207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626AF">
        <w:rPr>
          <w:rFonts w:ascii="Times New Roman" w:eastAsia="Times New Roman" w:hAnsi="Times New Roman" w:cs="Times New Roman"/>
          <w:sz w:val="24"/>
          <w:szCs w:val="24"/>
        </w:rPr>
        <w:t>проведение контрольных и других квалификационных работ,</w:t>
      </w:r>
    </w:p>
    <w:p w:rsidR="00D626AF" w:rsidRPr="00D626AF" w:rsidRDefault="00D626AF" w:rsidP="00917207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626AF">
        <w:rPr>
          <w:rFonts w:ascii="Times New Roman" w:eastAsia="Times New Roman" w:hAnsi="Times New Roman" w:cs="Times New Roman"/>
          <w:sz w:val="24"/>
          <w:szCs w:val="24"/>
        </w:rPr>
        <w:t>статистическая обработка информации и др.</w:t>
      </w:r>
    </w:p>
    <w:p w:rsidR="00D626AF" w:rsidRPr="00D626AF" w:rsidRDefault="00D626AF" w:rsidP="009172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6AF">
        <w:rPr>
          <w:rFonts w:ascii="Times New Roman" w:hAnsi="Times New Roman" w:cs="Times New Roman"/>
          <w:sz w:val="24"/>
          <w:szCs w:val="24"/>
        </w:rPr>
        <w:t>3.10. Организационная структура, занимающаяся внутришкольной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Методический совет школы, методические объединения учителей-предметников, временные структуры (педагогический консилиум, комиссии и др.). </w:t>
      </w:r>
    </w:p>
    <w:p w:rsidR="00D626AF" w:rsidRPr="00D626AF" w:rsidRDefault="00D626AF" w:rsidP="009172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626AF">
        <w:rPr>
          <w:rFonts w:ascii="Times New Roman" w:hAnsi="Times New Roman" w:cs="Times New Roman"/>
          <w:sz w:val="24"/>
          <w:szCs w:val="24"/>
        </w:rPr>
        <w:t>3.10.1. Администрация  школы:</w:t>
      </w:r>
    </w:p>
    <w:p w:rsidR="00D626AF" w:rsidRPr="00D626AF" w:rsidRDefault="00D626AF" w:rsidP="00917207">
      <w:pPr>
        <w:numPr>
          <w:ilvl w:val="0"/>
          <w:numId w:val="10"/>
        </w:numPr>
        <w:tabs>
          <w:tab w:val="clear" w:pos="1080"/>
          <w:tab w:val="left" w:pos="0"/>
          <w:tab w:val="num" w:pos="360"/>
          <w:tab w:val="left" w:pos="54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6AF">
        <w:rPr>
          <w:rFonts w:ascii="Times New Roman" w:hAnsi="Times New Roman" w:cs="Times New Roman"/>
          <w:sz w:val="24"/>
          <w:szCs w:val="24"/>
        </w:rPr>
        <w:t xml:space="preserve">формирует блок локальных актов, регулирующих ВМКО школы и приложений к ним, утверждает приказом директора школы и контролирует их исполнение; </w:t>
      </w:r>
    </w:p>
    <w:p w:rsidR="00D626AF" w:rsidRPr="00D626AF" w:rsidRDefault="00D626AF" w:rsidP="00917207">
      <w:pPr>
        <w:numPr>
          <w:ilvl w:val="0"/>
          <w:numId w:val="10"/>
        </w:numPr>
        <w:tabs>
          <w:tab w:val="clear" w:pos="1080"/>
          <w:tab w:val="left" w:pos="0"/>
          <w:tab w:val="num" w:pos="360"/>
          <w:tab w:val="left" w:pos="54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6AF">
        <w:rPr>
          <w:rFonts w:ascii="Times New Roman" w:hAnsi="Times New Roman" w:cs="Times New Roman"/>
          <w:color w:val="000000"/>
          <w:sz w:val="24"/>
          <w:szCs w:val="24"/>
        </w:rPr>
        <w:t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</w:t>
      </w:r>
      <w:r w:rsidRPr="00D626AF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D626AF" w:rsidRPr="00D626AF" w:rsidRDefault="00D626AF" w:rsidP="00917207">
      <w:pPr>
        <w:numPr>
          <w:ilvl w:val="0"/>
          <w:numId w:val="10"/>
        </w:numPr>
        <w:tabs>
          <w:tab w:val="clear" w:pos="1080"/>
          <w:tab w:val="left" w:pos="0"/>
          <w:tab w:val="num" w:pos="360"/>
          <w:tab w:val="left" w:pos="54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6AF">
        <w:rPr>
          <w:rFonts w:ascii="Times New Roman" w:hAnsi="Times New Roman" w:cs="Times New Roman"/>
          <w:sz w:val="24"/>
          <w:szCs w:val="24"/>
        </w:rPr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D626AF" w:rsidRPr="00D626AF" w:rsidRDefault="00D626AF" w:rsidP="00917207">
      <w:pPr>
        <w:numPr>
          <w:ilvl w:val="0"/>
          <w:numId w:val="10"/>
        </w:numPr>
        <w:tabs>
          <w:tab w:val="clear" w:pos="1080"/>
          <w:tab w:val="left" w:pos="0"/>
          <w:tab w:val="num" w:pos="360"/>
          <w:tab w:val="left" w:pos="54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6AF">
        <w:rPr>
          <w:rFonts w:ascii="Times New Roman" w:hAnsi="Times New Roman" w:cs="Times New Roman"/>
          <w:sz w:val="24"/>
          <w:szCs w:val="24"/>
        </w:rPr>
        <w:t>организует систему мониторинга качества образования в школе,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школы;</w:t>
      </w:r>
    </w:p>
    <w:p w:rsidR="00D626AF" w:rsidRPr="00D626AF" w:rsidRDefault="00D626AF" w:rsidP="00917207">
      <w:pPr>
        <w:numPr>
          <w:ilvl w:val="0"/>
          <w:numId w:val="10"/>
        </w:numPr>
        <w:tabs>
          <w:tab w:val="clear" w:pos="1080"/>
          <w:tab w:val="left" w:pos="0"/>
          <w:tab w:val="num" w:pos="360"/>
          <w:tab w:val="left" w:pos="54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26AF">
        <w:rPr>
          <w:rFonts w:ascii="Times New Roman" w:hAnsi="Times New Roman" w:cs="Times New Roman"/>
          <w:sz w:val="24"/>
          <w:szCs w:val="24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школы за учебный год, публичный доклад директора школы);</w:t>
      </w:r>
      <w:proofErr w:type="gramEnd"/>
    </w:p>
    <w:p w:rsidR="00D626AF" w:rsidRPr="00D626AF" w:rsidRDefault="00D626AF" w:rsidP="00917207">
      <w:pPr>
        <w:numPr>
          <w:ilvl w:val="0"/>
          <w:numId w:val="10"/>
        </w:numPr>
        <w:tabs>
          <w:tab w:val="clear" w:pos="1080"/>
          <w:tab w:val="left" w:pos="0"/>
          <w:tab w:val="num" w:pos="360"/>
          <w:tab w:val="left" w:pos="54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6AF">
        <w:rPr>
          <w:rFonts w:ascii="Times New Roman" w:hAnsi="Times New Roman" w:cs="Times New Roman"/>
          <w:sz w:val="24"/>
          <w:szCs w:val="24"/>
        </w:rPr>
        <w:t xml:space="preserve">принимает управленческие решения по развитию качества образования на основе анализа результатов, полученных в процессе ВМКО </w:t>
      </w:r>
    </w:p>
    <w:p w:rsidR="00D626AF" w:rsidRPr="00D626AF" w:rsidRDefault="00D626AF" w:rsidP="009172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6AF">
        <w:rPr>
          <w:rFonts w:ascii="Times New Roman" w:hAnsi="Times New Roman" w:cs="Times New Roman"/>
          <w:sz w:val="24"/>
          <w:szCs w:val="24"/>
        </w:rPr>
        <w:t xml:space="preserve">3.10.2. Методический совет школы и методические объединения учителей-предметников: </w:t>
      </w:r>
    </w:p>
    <w:p w:rsidR="00D626AF" w:rsidRPr="00D626AF" w:rsidRDefault="00D626AF" w:rsidP="00917207">
      <w:pPr>
        <w:numPr>
          <w:ilvl w:val="0"/>
          <w:numId w:val="14"/>
        </w:numPr>
        <w:tabs>
          <w:tab w:val="clear" w:pos="630"/>
          <w:tab w:val="left" w:pos="0"/>
          <w:tab w:val="num" w:pos="360"/>
          <w:tab w:val="left" w:pos="54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6AF">
        <w:rPr>
          <w:rFonts w:ascii="Times New Roman" w:hAnsi="Times New Roman" w:cs="Times New Roman"/>
          <w:sz w:val="24"/>
          <w:szCs w:val="24"/>
        </w:rPr>
        <w:t xml:space="preserve">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школы; </w:t>
      </w:r>
    </w:p>
    <w:p w:rsidR="00D626AF" w:rsidRPr="00D626AF" w:rsidRDefault="00D626AF" w:rsidP="00917207">
      <w:pPr>
        <w:numPr>
          <w:ilvl w:val="0"/>
          <w:numId w:val="14"/>
        </w:numPr>
        <w:tabs>
          <w:tab w:val="clear" w:pos="630"/>
          <w:tab w:val="left" w:pos="0"/>
          <w:tab w:val="num" w:pos="360"/>
          <w:tab w:val="left" w:pos="54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6AF">
        <w:rPr>
          <w:rFonts w:ascii="Times New Roman" w:hAnsi="Times New Roman" w:cs="Times New Roman"/>
          <w:sz w:val="24"/>
          <w:szCs w:val="24"/>
        </w:rPr>
        <w:t xml:space="preserve">участвуют в разработке </w:t>
      </w:r>
      <w:proofErr w:type="gramStart"/>
      <w:r w:rsidRPr="00D626AF">
        <w:rPr>
          <w:rFonts w:ascii="Times New Roman" w:hAnsi="Times New Roman" w:cs="Times New Roman"/>
          <w:sz w:val="24"/>
          <w:szCs w:val="24"/>
        </w:rPr>
        <w:t>критериев оценки результативности профессиональной деятельности педагогов школы</w:t>
      </w:r>
      <w:proofErr w:type="gramEnd"/>
      <w:r w:rsidRPr="00D626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626AF" w:rsidRPr="00D626AF" w:rsidRDefault="00D626AF" w:rsidP="00917207">
      <w:pPr>
        <w:numPr>
          <w:ilvl w:val="0"/>
          <w:numId w:val="14"/>
        </w:numPr>
        <w:tabs>
          <w:tab w:val="clear" w:pos="630"/>
          <w:tab w:val="left" w:pos="0"/>
          <w:tab w:val="num" w:pos="360"/>
          <w:tab w:val="left" w:pos="54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6AF">
        <w:rPr>
          <w:rFonts w:ascii="Times New Roman" w:hAnsi="Times New Roman" w:cs="Times New Roman"/>
          <w:sz w:val="24"/>
          <w:szCs w:val="24"/>
        </w:rPr>
        <w:t xml:space="preserve">проводят экспертизу организации, содержания и результатов </w:t>
      </w:r>
      <w:proofErr w:type="gramStart"/>
      <w:r w:rsidRPr="00D626AF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D626AF">
        <w:rPr>
          <w:rFonts w:ascii="Times New Roman" w:hAnsi="Times New Roman" w:cs="Times New Roman"/>
          <w:sz w:val="24"/>
          <w:szCs w:val="24"/>
        </w:rPr>
        <w:t xml:space="preserve"> обучающихся  и формируют предложения по их совершенствованию; </w:t>
      </w:r>
    </w:p>
    <w:p w:rsidR="00D626AF" w:rsidRPr="00D626AF" w:rsidRDefault="00D626AF" w:rsidP="00917207">
      <w:pPr>
        <w:numPr>
          <w:ilvl w:val="0"/>
          <w:numId w:val="14"/>
        </w:numPr>
        <w:tabs>
          <w:tab w:val="clear" w:pos="630"/>
          <w:tab w:val="left" w:pos="0"/>
          <w:tab w:val="num" w:pos="360"/>
          <w:tab w:val="left" w:pos="54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6AF">
        <w:rPr>
          <w:rFonts w:ascii="Times New Roman" w:hAnsi="Times New Roman" w:cs="Times New Roman"/>
          <w:sz w:val="24"/>
          <w:szCs w:val="24"/>
        </w:rPr>
        <w:t>создают банк диагностических материалов;</w:t>
      </w:r>
    </w:p>
    <w:p w:rsidR="00D626AF" w:rsidRPr="00D626AF" w:rsidRDefault="00D626AF" w:rsidP="00917207">
      <w:pPr>
        <w:numPr>
          <w:ilvl w:val="0"/>
          <w:numId w:val="14"/>
        </w:numPr>
        <w:tabs>
          <w:tab w:val="clear" w:pos="630"/>
          <w:tab w:val="left" w:pos="0"/>
          <w:tab w:val="num" w:pos="360"/>
          <w:tab w:val="left" w:pos="54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6AF">
        <w:rPr>
          <w:rFonts w:ascii="Times New Roman" w:hAnsi="Times New Roman" w:cs="Times New Roman"/>
          <w:sz w:val="24"/>
          <w:szCs w:val="24"/>
        </w:rPr>
        <w:t>готовят предложения для администрации по выработке управленческих решений по результатам оценки качества образования на уровне школы. </w:t>
      </w:r>
    </w:p>
    <w:p w:rsidR="00D626AF" w:rsidRPr="00D626AF" w:rsidRDefault="00D626AF" w:rsidP="009172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6AF">
        <w:rPr>
          <w:rFonts w:ascii="Times New Roman" w:hAnsi="Times New Roman" w:cs="Times New Roman"/>
          <w:sz w:val="24"/>
          <w:szCs w:val="24"/>
        </w:rPr>
        <w:t> 3.10.3. Педагогический совет школы:</w:t>
      </w:r>
    </w:p>
    <w:p w:rsidR="00D626AF" w:rsidRPr="00D626AF" w:rsidRDefault="00D626AF" w:rsidP="00917207">
      <w:pPr>
        <w:numPr>
          <w:ilvl w:val="0"/>
          <w:numId w:val="12"/>
        </w:numPr>
        <w:tabs>
          <w:tab w:val="clear" w:pos="720"/>
          <w:tab w:val="left" w:pos="0"/>
          <w:tab w:val="num" w:pos="360"/>
          <w:tab w:val="left" w:pos="54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6AF">
        <w:rPr>
          <w:rFonts w:ascii="Times New Roman" w:hAnsi="Times New Roman" w:cs="Times New Roman"/>
          <w:sz w:val="24"/>
          <w:szCs w:val="24"/>
        </w:rPr>
        <w:t xml:space="preserve">содействует определению стратегических направлений развития системы образования в школе; </w:t>
      </w:r>
    </w:p>
    <w:p w:rsidR="00D626AF" w:rsidRPr="00D626AF" w:rsidRDefault="00D626AF" w:rsidP="00917207">
      <w:pPr>
        <w:numPr>
          <w:ilvl w:val="0"/>
          <w:numId w:val="12"/>
        </w:numPr>
        <w:tabs>
          <w:tab w:val="clear" w:pos="720"/>
          <w:tab w:val="left" w:pos="0"/>
          <w:tab w:val="num" w:pos="360"/>
          <w:tab w:val="left" w:pos="54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6AF">
        <w:rPr>
          <w:rFonts w:ascii="Times New Roman" w:hAnsi="Times New Roman" w:cs="Times New Roman"/>
          <w:sz w:val="24"/>
          <w:szCs w:val="24"/>
        </w:rPr>
        <w:t xml:space="preserve">содействует реализации принципа общественного участия в управлении образованием в школе; </w:t>
      </w:r>
    </w:p>
    <w:p w:rsidR="00D626AF" w:rsidRPr="00D626AF" w:rsidRDefault="00D626AF" w:rsidP="00917207">
      <w:pPr>
        <w:numPr>
          <w:ilvl w:val="0"/>
          <w:numId w:val="12"/>
        </w:numPr>
        <w:tabs>
          <w:tab w:val="clear" w:pos="720"/>
          <w:tab w:val="left" w:pos="0"/>
          <w:tab w:val="num" w:pos="360"/>
          <w:tab w:val="left" w:pos="54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6AF">
        <w:rPr>
          <w:rFonts w:ascii="Times New Roman" w:hAnsi="Times New Roman" w:cs="Times New Roman"/>
          <w:sz w:val="24"/>
          <w:szCs w:val="24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D626AF" w:rsidRPr="00D626AF" w:rsidRDefault="00D626AF" w:rsidP="00917207">
      <w:pPr>
        <w:numPr>
          <w:ilvl w:val="0"/>
          <w:numId w:val="12"/>
        </w:numPr>
        <w:tabs>
          <w:tab w:val="clear" w:pos="720"/>
          <w:tab w:val="left" w:pos="0"/>
          <w:tab w:val="num" w:pos="360"/>
          <w:tab w:val="left" w:pos="54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6AF">
        <w:rPr>
          <w:rFonts w:ascii="Times New Roman" w:hAnsi="Times New Roman" w:cs="Times New Roman"/>
          <w:sz w:val="24"/>
          <w:szCs w:val="24"/>
        </w:rPr>
        <w:t>принимает участие в экспертизе качества образовательных результатов, условий организации учебного процесса в школе;</w:t>
      </w:r>
    </w:p>
    <w:p w:rsidR="00D626AF" w:rsidRPr="00D626AF" w:rsidRDefault="00D626AF" w:rsidP="00917207">
      <w:pPr>
        <w:pStyle w:val="a3"/>
        <w:numPr>
          <w:ilvl w:val="0"/>
          <w:numId w:val="15"/>
        </w:numPr>
        <w:tabs>
          <w:tab w:val="left" w:pos="0"/>
          <w:tab w:val="left" w:pos="540"/>
        </w:tabs>
        <w:suppressAutoHyphens/>
        <w:spacing w:after="0"/>
        <w:ind w:left="0" w:firstLine="567"/>
        <w:jc w:val="both"/>
      </w:pPr>
      <w:r w:rsidRPr="00D626AF"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D626AF" w:rsidRPr="00D626AF" w:rsidRDefault="00D626AF" w:rsidP="00917207">
      <w:pPr>
        <w:numPr>
          <w:ilvl w:val="0"/>
          <w:numId w:val="15"/>
        </w:numPr>
        <w:tabs>
          <w:tab w:val="left" w:pos="0"/>
          <w:tab w:val="left" w:pos="54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6AF">
        <w:rPr>
          <w:rFonts w:ascii="Times New Roman" w:hAnsi="Times New Roman" w:cs="Times New Roman"/>
          <w:sz w:val="24"/>
          <w:szCs w:val="24"/>
        </w:rPr>
        <w:t>принимает участие в обсуждении системы показателей, характеризующих состояние и динамику развития системы образования в школе;</w:t>
      </w:r>
    </w:p>
    <w:p w:rsidR="00D626AF" w:rsidRPr="00D626AF" w:rsidRDefault="00D626AF" w:rsidP="00917207">
      <w:pPr>
        <w:pStyle w:val="a3"/>
        <w:numPr>
          <w:ilvl w:val="0"/>
          <w:numId w:val="15"/>
        </w:numPr>
        <w:tabs>
          <w:tab w:val="left" w:pos="0"/>
          <w:tab w:val="left" w:pos="540"/>
        </w:tabs>
        <w:suppressAutoHyphens/>
        <w:spacing w:after="0"/>
        <w:ind w:left="0" w:firstLine="567"/>
        <w:jc w:val="both"/>
      </w:pPr>
      <w:r w:rsidRPr="00D626AF">
        <w:t xml:space="preserve">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 в школе, об охране труда, здоровья и </w:t>
      </w:r>
      <w:proofErr w:type="gramStart"/>
      <w:r w:rsidRPr="00D626AF">
        <w:t>жизни</w:t>
      </w:r>
      <w:proofErr w:type="gramEnd"/>
      <w:r w:rsidRPr="00D626AF">
        <w:t xml:space="preserve"> обучающихся и другие вопросы образовательной деятельности школы;</w:t>
      </w:r>
    </w:p>
    <w:p w:rsidR="00D626AF" w:rsidRPr="00D626AF" w:rsidRDefault="00D626AF" w:rsidP="00917207">
      <w:pPr>
        <w:pStyle w:val="a3"/>
        <w:numPr>
          <w:ilvl w:val="0"/>
          <w:numId w:val="15"/>
        </w:numPr>
        <w:tabs>
          <w:tab w:val="left" w:pos="0"/>
          <w:tab w:val="left" w:pos="540"/>
        </w:tabs>
        <w:suppressAutoHyphens/>
        <w:spacing w:after="0"/>
        <w:ind w:left="0" w:firstLine="567"/>
        <w:jc w:val="both"/>
      </w:pPr>
      <w:r w:rsidRPr="00D626AF">
        <w:t>принимает решение о перечне учебных предметов, выносимых на промежуточную аттестацию по результатам учебного года.</w:t>
      </w:r>
    </w:p>
    <w:p w:rsidR="00D626AF" w:rsidRPr="00D626AF" w:rsidRDefault="00D626AF" w:rsidP="009172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6AF">
        <w:rPr>
          <w:rFonts w:ascii="Times New Roman" w:hAnsi="Times New Roman" w:cs="Times New Roman"/>
          <w:sz w:val="24"/>
          <w:szCs w:val="24"/>
        </w:rPr>
        <w:t>3.11. Проведение мониторинга требует координации действий администрации и методических объединений ОУ. Администрация ОУ оказывает содействие в организации мониторинга, проводимого на муниципальном и республиканском уровнях.</w:t>
      </w:r>
    </w:p>
    <w:p w:rsidR="00D626AF" w:rsidRPr="00D626AF" w:rsidRDefault="00D626AF" w:rsidP="00917207">
      <w:pPr>
        <w:pStyle w:val="a3"/>
        <w:spacing w:after="0"/>
        <w:ind w:firstLine="567"/>
        <w:jc w:val="both"/>
      </w:pPr>
      <w:r w:rsidRPr="00D626AF">
        <w:t>3.12. Периодичность проведения оценки качества образования, номенклатура показателей и параметров качества устанавливаются в школьной программе мониторинга качества образования.</w:t>
      </w:r>
    </w:p>
    <w:p w:rsidR="00D626AF" w:rsidRPr="00D626AF" w:rsidRDefault="00D626AF" w:rsidP="009172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6AF">
        <w:rPr>
          <w:rFonts w:ascii="Times New Roman" w:hAnsi="Times New Roman" w:cs="Times New Roman"/>
          <w:sz w:val="24"/>
          <w:szCs w:val="24"/>
        </w:rPr>
        <w:t>3.13. Реализация ВМКО осуществляется по следующим направлениям:</w:t>
      </w:r>
    </w:p>
    <w:p w:rsidR="00D626AF" w:rsidRPr="00D626AF" w:rsidRDefault="00D626AF" w:rsidP="00917207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567" w:firstLine="57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6AF">
        <w:rPr>
          <w:rFonts w:ascii="Times New Roman" w:hAnsi="Times New Roman" w:cs="Times New Roman"/>
          <w:bCs/>
          <w:sz w:val="24"/>
          <w:szCs w:val="24"/>
        </w:rPr>
        <w:t xml:space="preserve">Психологическая диагностика </w:t>
      </w:r>
      <w:proofErr w:type="gramStart"/>
      <w:r w:rsidRPr="00D626AF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D626AF">
        <w:rPr>
          <w:rFonts w:ascii="Times New Roman" w:hAnsi="Times New Roman" w:cs="Times New Roman"/>
          <w:bCs/>
          <w:sz w:val="24"/>
          <w:szCs w:val="24"/>
        </w:rPr>
        <w:t>.</w:t>
      </w:r>
    </w:p>
    <w:p w:rsidR="00D626AF" w:rsidRPr="00D626AF" w:rsidRDefault="00D626AF" w:rsidP="00917207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567" w:firstLine="57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6AF">
        <w:rPr>
          <w:rFonts w:ascii="Times New Roman" w:hAnsi="Times New Roman" w:cs="Times New Roman"/>
          <w:sz w:val="24"/>
          <w:szCs w:val="24"/>
        </w:rPr>
        <w:t>Социодиагностика</w:t>
      </w:r>
      <w:proofErr w:type="spellEnd"/>
      <w:r w:rsidRPr="00D626AF">
        <w:rPr>
          <w:rFonts w:ascii="Times New Roman" w:hAnsi="Times New Roman" w:cs="Times New Roman"/>
          <w:sz w:val="24"/>
          <w:szCs w:val="24"/>
        </w:rPr>
        <w:t>.</w:t>
      </w:r>
    </w:p>
    <w:p w:rsidR="00D626AF" w:rsidRPr="00D626AF" w:rsidRDefault="00D626AF" w:rsidP="00917207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567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D626AF">
        <w:rPr>
          <w:rFonts w:ascii="Times New Roman" w:hAnsi="Times New Roman" w:cs="Times New Roman"/>
          <w:sz w:val="24"/>
          <w:szCs w:val="24"/>
        </w:rPr>
        <w:t xml:space="preserve">Мониторинг состояния здоровья </w:t>
      </w:r>
      <w:proofErr w:type="gramStart"/>
      <w:r w:rsidRPr="00D626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626AF">
        <w:rPr>
          <w:rFonts w:ascii="Times New Roman" w:hAnsi="Times New Roman" w:cs="Times New Roman"/>
          <w:sz w:val="24"/>
          <w:szCs w:val="24"/>
        </w:rPr>
        <w:t>.</w:t>
      </w:r>
    </w:p>
    <w:p w:rsidR="00D626AF" w:rsidRPr="00D626AF" w:rsidRDefault="00D626AF" w:rsidP="00917207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567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D626AF">
        <w:rPr>
          <w:rFonts w:ascii="Times New Roman" w:hAnsi="Times New Roman" w:cs="Times New Roman"/>
          <w:sz w:val="24"/>
          <w:szCs w:val="24"/>
        </w:rPr>
        <w:t xml:space="preserve">Мониторинг развития кадрового и профессионального потенциала ОУ, </w:t>
      </w:r>
      <w:r w:rsidRPr="00D626AF">
        <w:rPr>
          <w:rFonts w:ascii="Times New Roman" w:hAnsi="Times New Roman" w:cs="Times New Roman"/>
          <w:bCs/>
          <w:sz w:val="24"/>
          <w:szCs w:val="24"/>
        </w:rPr>
        <w:t>обобщения и распространения ППО.</w:t>
      </w:r>
    </w:p>
    <w:p w:rsidR="00D626AF" w:rsidRPr="00D626AF" w:rsidRDefault="00D626AF" w:rsidP="00917207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567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D626AF">
        <w:rPr>
          <w:rFonts w:ascii="Times New Roman" w:hAnsi="Times New Roman" w:cs="Times New Roman"/>
          <w:sz w:val="24"/>
          <w:szCs w:val="24"/>
        </w:rPr>
        <w:t>Мониторинг воспитательного воздействия ОУ.</w:t>
      </w:r>
    </w:p>
    <w:p w:rsidR="00D626AF" w:rsidRPr="00D626AF" w:rsidRDefault="00D626AF" w:rsidP="00917207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567" w:firstLine="57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6AF">
        <w:rPr>
          <w:rFonts w:ascii="Times New Roman" w:hAnsi="Times New Roman" w:cs="Times New Roman"/>
          <w:sz w:val="24"/>
          <w:szCs w:val="24"/>
        </w:rPr>
        <w:t>Мониторинг учебной деятельности</w:t>
      </w:r>
      <w:r w:rsidRPr="00D626AF">
        <w:rPr>
          <w:rFonts w:ascii="Times New Roman" w:hAnsi="Times New Roman" w:cs="Times New Roman"/>
          <w:bCs/>
          <w:sz w:val="24"/>
          <w:szCs w:val="24"/>
        </w:rPr>
        <w:t>.</w:t>
      </w:r>
    </w:p>
    <w:p w:rsidR="00D626AF" w:rsidRPr="00D626AF" w:rsidRDefault="00D626AF" w:rsidP="00917207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567" w:firstLine="57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6AF">
        <w:rPr>
          <w:rFonts w:ascii="Times New Roman" w:hAnsi="Times New Roman" w:cs="Times New Roman"/>
          <w:bCs/>
          <w:sz w:val="24"/>
          <w:szCs w:val="24"/>
        </w:rPr>
        <w:t xml:space="preserve">Отслеживание результативности </w:t>
      </w:r>
      <w:proofErr w:type="spellStart"/>
      <w:r w:rsidRPr="00D626AF">
        <w:rPr>
          <w:rFonts w:ascii="Times New Roman" w:hAnsi="Times New Roman" w:cs="Times New Roman"/>
          <w:bCs/>
          <w:sz w:val="24"/>
          <w:szCs w:val="24"/>
        </w:rPr>
        <w:t>внеучебных</w:t>
      </w:r>
      <w:proofErr w:type="spellEnd"/>
      <w:r w:rsidRPr="00D626AF">
        <w:rPr>
          <w:rFonts w:ascii="Times New Roman" w:hAnsi="Times New Roman" w:cs="Times New Roman"/>
          <w:bCs/>
          <w:sz w:val="24"/>
          <w:szCs w:val="24"/>
        </w:rPr>
        <w:t xml:space="preserve"> достижений учащихся:</w:t>
      </w:r>
    </w:p>
    <w:p w:rsidR="00D626AF" w:rsidRPr="00D626AF" w:rsidRDefault="00D626AF" w:rsidP="00917207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567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D626AF">
        <w:rPr>
          <w:rFonts w:ascii="Times New Roman" w:hAnsi="Times New Roman" w:cs="Times New Roman"/>
          <w:sz w:val="24"/>
          <w:szCs w:val="24"/>
        </w:rPr>
        <w:t>Мониторинг материально-технического и информационно-технического оснащения учебно-воспитательного процесса.</w:t>
      </w:r>
    </w:p>
    <w:p w:rsidR="00D626AF" w:rsidRPr="00D626AF" w:rsidRDefault="00D626AF" w:rsidP="00917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6AF">
        <w:rPr>
          <w:rFonts w:ascii="Times New Roman" w:eastAsia="Times New Roman" w:hAnsi="Times New Roman" w:cs="Times New Roman"/>
          <w:sz w:val="24"/>
          <w:szCs w:val="24"/>
        </w:rPr>
        <w:t>3.14. По итогам анализа полученных данных мониторинга готовятся соответствующие документы (отчеты, справки, доклады), которые доводятся до сведения педагогического коллектива ОУ, учредителя, родителей, общественности.</w:t>
      </w:r>
    </w:p>
    <w:p w:rsidR="00D626AF" w:rsidRPr="00D626AF" w:rsidRDefault="00D626AF" w:rsidP="009172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6AF">
        <w:rPr>
          <w:rFonts w:ascii="Times New Roman" w:eastAsia="Times New Roman" w:hAnsi="Times New Roman" w:cs="Times New Roman"/>
          <w:sz w:val="24"/>
          <w:szCs w:val="24"/>
        </w:rPr>
        <w:t>3.15. Результаты мониторинга являются основанием для принятия административных решений на уровне ОУ.</w:t>
      </w:r>
    </w:p>
    <w:p w:rsidR="00917207" w:rsidRDefault="00917207" w:rsidP="00D62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6AF" w:rsidRPr="00D626AF" w:rsidRDefault="00917207" w:rsidP="00D62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626AF" w:rsidRPr="00D626A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D626AF" w:rsidRPr="00D626AF">
        <w:rPr>
          <w:rFonts w:ascii="Times New Roman" w:hAnsi="Times New Roman" w:cs="Times New Roman"/>
          <w:b/>
          <w:sz w:val="24"/>
          <w:szCs w:val="24"/>
        </w:rPr>
        <w:t xml:space="preserve">. Общественное </w:t>
      </w:r>
      <w:proofErr w:type="gramStart"/>
      <w:r w:rsidR="00D626AF" w:rsidRPr="00D626AF">
        <w:rPr>
          <w:rFonts w:ascii="Times New Roman" w:hAnsi="Times New Roman" w:cs="Times New Roman"/>
          <w:b/>
          <w:sz w:val="24"/>
          <w:szCs w:val="24"/>
        </w:rPr>
        <w:t>участие  в</w:t>
      </w:r>
      <w:proofErr w:type="gramEnd"/>
      <w:r w:rsidR="00D626AF" w:rsidRPr="00D626AF">
        <w:rPr>
          <w:rFonts w:ascii="Times New Roman" w:hAnsi="Times New Roman" w:cs="Times New Roman"/>
          <w:b/>
          <w:sz w:val="24"/>
          <w:szCs w:val="24"/>
        </w:rPr>
        <w:t xml:space="preserve"> оценке и  контроле качества образования</w:t>
      </w:r>
    </w:p>
    <w:p w:rsidR="00D626AF" w:rsidRPr="00D626AF" w:rsidRDefault="00917207" w:rsidP="009172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26AF" w:rsidRPr="00D626AF">
        <w:rPr>
          <w:rFonts w:ascii="Times New Roman" w:hAnsi="Times New Roman" w:cs="Times New Roman"/>
          <w:sz w:val="24"/>
          <w:szCs w:val="24"/>
        </w:rPr>
        <w:t>.1. Придание гласности и открытости результатам оценки качества образования осуществляется путем предоставления информации:</w:t>
      </w:r>
    </w:p>
    <w:p w:rsidR="00D626AF" w:rsidRPr="00D626AF" w:rsidRDefault="00D626AF" w:rsidP="009172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6AF">
        <w:rPr>
          <w:rFonts w:ascii="Times New Roman" w:hAnsi="Times New Roman" w:cs="Times New Roman"/>
          <w:sz w:val="24"/>
          <w:szCs w:val="24"/>
        </w:rPr>
        <w:t>1.   основным потребителям результатов ВМК;</w:t>
      </w:r>
    </w:p>
    <w:p w:rsidR="00D626AF" w:rsidRPr="00D626AF" w:rsidRDefault="00D626AF" w:rsidP="00917207">
      <w:pPr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6AF">
        <w:rPr>
          <w:rFonts w:ascii="Times New Roman" w:hAnsi="Times New Roman" w:cs="Times New Roman"/>
          <w:sz w:val="24"/>
          <w:szCs w:val="24"/>
        </w:rPr>
        <w:t xml:space="preserve">средствам массовой информации через публичный доклад директора школы; </w:t>
      </w:r>
    </w:p>
    <w:p w:rsidR="00D626AF" w:rsidRPr="00D626AF" w:rsidRDefault="00D626AF" w:rsidP="00917207">
      <w:pPr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6AF">
        <w:rPr>
          <w:rFonts w:ascii="Times New Roman" w:hAnsi="Times New Roman" w:cs="Times New Roman"/>
          <w:sz w:val="24"/>
          <w:szCs w:val="24"/>
        </w:rPr>
        <w:t>размещение  аналитических материалов, результатов  оценки качества образования на официальном сайте школы.</w:t>
      </w:r>
    </w:p>
    <w:p w:rsidR="00D626AF" w:rsidRPr="00D626AF" w:rsidRDefault="00D626AF" w:rsidP="00D626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26AF" w:rsidRPr="00D626AF" w:rsidRDefault="00D626AF" w:rsidP="00D62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626AF" w:rsidRPr="00D626AF" w:rsidSect="001632CB">
      <w:pgSz w:w="11906" w:h="16838"/>
      <w:pgMar w:top="993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8"/>
    <w:multiLevelType w:val="multi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A"/>
    <w:multiLevelType w:val="multilevel"/>
    <w:tmpl w:val="BB622550"/>
    <w:name w:val="WW8Num12"/>
    <w:lvl w:ilvl="0">
      <w:start w:val="1"/>
      <w:numFmt w:val="bullet"/>
      <w:lvlText w:val=""/>
      <w:lvlJc w:val="left"/>
      <w:pPr>
        <w:tabs>
          <w:tab w:val="num" w:pos="630"/>
        </w:tabs>
        <w:ind w:left="630" w:hanging="630"/>
      </w:pPr>
      <w:rPr>
        <w:rFonts w:ascii="Symbol" w:hAnsi="Symbol"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u w:val="single"/>
      </w:rPr>
    </w:lvl>
  </w:abstractNum>
  <w:abstractNum w:abstractNumId="5">
    <w:nsid w:val="0000000E"/>
    <w:multiLevelType w:val="singleLevel"/>
    <w:tmpl w:val="0000000E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6">
    <w:nsid w:val="0000000F"/>
    <w:multiLevelType w:val="singleLevel"/>
    <w:tmpl w:val="0000000F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7">
    <w:nsid w:val="00000012"/>
    <w:multiLevelType w:val="multilevel"/>
    <w:tmpl w:val="89587FF4"/>
    <w:lvl w:ilvl="0">
      <w:start w:val="1"/>
      <w:numFmt w:val="decimal"/>
      <w:lvlText w:val="%1."/>
      <w:lvlJc w:val="left"/>
      <w:pPr>
        <w:tabs>
          <w:tab w:val="num" w:pos="1555"/>
        </w:tabs>
        <w:ind w:left="1555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</w:lvl>
    <w:lvl w:ilvl="3">
      <w:start w:val="1"/>
      <w:numFmt w:val="decimal"/>
      <w:lvlText w:val="%1.%2.%3.%4."/>
      <w:lvlJc w:val="left"/>
      <w:pPr>
        <w:tabs>
          <w:tab w:val="num" w:pos="3295"/>
        </w:tabs>
        <w:ind w:left="3295" w:hanging="1080"/>
      </w:pPr>
    </w:lvl>
    <w:lvl w:ilvl="4">
      <w:start w:val="1"/>
      <w:numFmt w:val="decimal"/>
      <w:lvlText w:val="%1.%2.%3.%4.%5."/>
      <w:lvlJc w:val="left"/>
      <w:pPr>
        <w:tabs>
          <w:tab w:val="num" w:pos="3655"/>
        </w:tabs>
        <w:ind w:left="3655" w:hanging="1080"/>
      </w:pPr>
    </w:lvl>
    <w:lvl w:ilvl="5">
      <w:start w:val="1"/>
      <w:numFmt w:val="decimal"/>
      <w:lvlText w:val="%1.%2.%3.%4.%5.%6."/>
      <w:lvlJc w:val="left"/>
      <w:pPr>
        <w:tabs>
          <w:tab w:val="num" w:pos="4375"/>
        </w:tabs>
        <w:ind w:left="43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95"/>
        </w:tabs>
        <w:ind w:left="509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455"/>
        </w:tabs>
        <w:ind w:left="545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75"/>
        </w:tabs>
        <w:ind w:left="6175" w:hanging="2160"/>
      </w:pPr>
    </w:lvl>
  </w:abstractNum>
  <w:abstractNum w:abstractNumId="8">
    <w:nsid w:val="06064304"/>
    <w:multiLevelType w:val="multilevel"/>
    <w:tmpl w:val="44E6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76560EE"/>
    <w:multiLevelType w:val="multilevel"/>
    <w:tmpl w:val="298E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987C33"/>
    <w:multiLevelType w:val="multilevel"/>
    <w:tmpl w:val="2BDC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946EEA"/>
    <w:multiLevelType w:val="multilevel"/>
    <w:tmpl w:val="C33C6BD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4"/>
      <w:numFmt w:val="decimal"/>
      <w:isLgl/>
      <w:lvlText w:val="%1.%2."/>
      <w:lvlJc w:val="left"/>
      <w:pPr>
        <w:ind w:left="1632" w:hanging="70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2">
    <w:nsid w:val="272A301D"/>
    <w:multiLevelType w:val="multilevel"/>
    <w:tmpl w:val="E818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FD111C"/>
    <w:multiLevelType w:val="hybridMultilevel"/>
    <w:tmpl w:val="0E228A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50FA2"/>
    <w:multiLevelType w:val="multilevel"/>
    <w:tmpl w:val="D874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DD0DAC"/>
    <w:multiLevelType w:val="multilevel"/>
    <w:tmpl w:val="4A78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4C1403"/>
    <w:multiLevelType w:val="hybridMultilevel"/>
    <w:tmpl w:val="956E0F54"/>
    <w:lvl w:ilvl="0" w:tplc="939C51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336F8"/>
    <w:multiLevelType w:val="multilevel"/>
    <w:tmpl w:val="23C0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4E370B"/>
    <w:multiLevelType w:val="multilevel"/>
    <w:tmpl w:val="A938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8A69B0"/>
    <w:multiLevelType w:val="multilevel"/>
    <w:tmpl w:val="9CB8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9"/>
  </w:num>
  <w:num w:numId="5">
    <w:abstractNumId w:val="12"/>
  </w:num>
  <w:num w:numId="6">
    <w:abstractNumId w:val="17"/>
  </w:num>
  <w:num w:numId="7">
    <w:abstractNumId w:val="15"/>
  </w:num>
  <w:num w:numId="8">
    <w:abstractNumId w:val="18"/>
  </w:num>
  <w:num w:numId="9">
    <w:abstractNumId w:val="14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16"/>
  </w:num>
  <w:num w:numId="19">
    <w:abstractNumId w:val="13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2E6B4B"/>
    <w:rsid w:val="001632CB"/>
    <w:rsid w:val="00202E04"/>
    <w:rsid w:val="00262E47"/>
    <w:rsid w:val="002E6B4B"/>
    <w:rsid w:val="00562A24"/>
    <w:rsid w:val="00917207"/>
    <w:rsid w:val="00B3127C"/>
    <w:rsid w:val="00D6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E6B4B"/>
    <w:pPr>
      <w:spacing w:after="150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6B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1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</Company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админя</dc:creator>
  <cp:keywords/>
  <dc:description/>
  <cp:lastModifiedBy>админя</cp:lastModifiedBy>
  <cp:revision>2</cp:revision>
  <cp:lastPrinted>2015-02-24T06:10:00Z</cp:lastPrinted>
  <dcterms:created xsi:type="dcterms:W3CDTF">2015-03-10T10:34:00Z</dcterms:created>
  <dcterms:modified xsi:type="dcterms:W3CDTF">2015-03-10T10:34:00Z</dcterms:modified>
</cp:coreProperties>
</file>